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D8CD" w14:textId="77777777" w:rsidR="000F46F5" w:rsidRDefault="000F46F5">
      <w:pPr>
        <w:spacing w:before="2" w:line="100" w:lineRule="exact"/>
        <w:rPr>
          <w:sz w:val="10"/>
          <w:szCs w:val="10"/>
        </w:rPr>
      </w:pPr>
    </w:p>
    <w:p w14:paraId="7A40A605" w14:textId="77777777" w:rsidR="000F46F5" w:rsidRDefault="000F46F5">
      <w:pPr>
        <w:spacing w:before="3" w:line="140" w:lineRule="exact"/>
        <w:rPr>
          <w:sz w:val="14"/>
          <w:szCs w:val="14"/>
        </w:rPr>
      </w:pPr>
    </w:p>
    <w:p w14:paraId="1D2E1524" w14:textId="77777777" w:rsidR="000F46F5" w:rsidRDefault="000F46F5">
      <w:pPr>
        <w:spacing w:line="200" w:lineRule="exact"/>
      </w:pPr>
    </w:p>
    <w:p w14:paraId="0BEDBB5B" w14:textId="099A9833" w:rsidR="000F46F5" w:rsidRDefault="002B09B2">
      <w:pPr>
        <w:spacing w:line="200" w:lineRule="exact"/>
      </w:pPr>
      <w:r>
        <w:pict w14:anchorId="18C54F17">
          <v:group id="_x0000_s1027" style="position:absolute;margin-left:28.45pt;margin-top:27.3pt;width:566.25pt;height:596.3pt;z-index:-251658240;mso-position-horizontal-relative:page;mso-position-vertical-relative:page" coordorigin="292,2722" coordsize="11325,11926">
            <v:shape id="_x0000_s1035" style="position:absolute;left:300;top:2730;width:11310;height:11910" coordorigin="300,2730" coordsize="11310,11910" path="m300,2730r11310,l11610,14640r-11310,l300,2730xe" fillcolor="#ecf0f1" stroked="f">
              <v:path arrowok="t"/>
            </v:shape>
            <v:shape id="_x0000_s1034" style="position:absolute;left:690;top:6135;width:10530;height:8505" coordorigin="690,6135" coordsize="10530,8505" path="m690,6135r10530,l11220,14640r-10530,l690,6135xe" stroked="f">
              <v:path arrowok="t"/>
            </v:shape>
            <v:shape id="_x0000_s1033" style="position:absolute;left:690;top:14632;width:10530;height:0" coordorigin="690,14632" coordsize="10530,0" path="m690,14632r10530,e" filled="f" strokecolor="#e2e7e9" strokeweight=".85pt">
              <v:path arrowok="t"/>
            </v:shape>
            <v:shape id="_x0000_s1032" style="position:absolute;left:11212;top:3570;width:0;height:11070" coordorigin="11212,3570" coordsize="0,11070" path="m11212,14640r,-11070e" filled="f" strokecolor="#e2e7e9" strokeweight=".85pt">
              <v:path arrowok="t"/>
            </v:shape>
            <v:shape id="_x0000_s1031" style="position:absolute;left:697;top:3570;width:0;height:11070" coordorigin="697,3570" coordsize="0,11070" path="m697,14640r,-11070e" filled="f" strokecolor="#e2e7e9" strokeweight=".85pt">
              <v:path arrowok="t"/>
            </v:shape>
            <v:shape id="_x0000_s1030" style="position:absolute;left:705;top:3570;width:10500;height:2565" coordorigin="705,3570" coordsize="10500,2565" path="m705,3570r10500,l11205,6135r-10500,l705,3570xe" fillcolor="#004278" stroked="f">
              <v:path arrowok="t"/>
            </v:shape>
            <v:shape id="_x0000_s1029" style="position:absolute;left:705;top:13785;width:10500;height:0" coordorigin="705,13785" coordsize="10500,0" path="m705,13785r10500,e" filled="f" strokecolor="#009dda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035;top:3855;width:690;height:870">
              <v:imagedata r:id="rId5" o:title=""/>
            </v:shape>
            <w10:wrap anchorx="page" anchory="page"/>
          </v:group>
        </w:pict>
      </w:r>
    </w:p>
    <w:p w14:paraId="3A394B28" w14:textId="77777777" w:rsidR="000F46F5" w:rsidRDefault="00000000">
      <w:pPr>
        <w:spacing w:line="220" w:lineRule="exact"/>
        <w:ind w:right="769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position w:val="-1"/>
          <w:sz w:val="21"/>
          <w:szCs w:val="21"/>
        </w:rPr>
        <w:t>10 December 2025</w:t>
      </w:r>
    </w:p>
    <w:p w14:paraId="430500BE" w14:textId="0925C8F2" w:rsidR="000F46F5" w:rsidRDefault="000F46F5">
      <w:pPr>
        <w:spacing w:line="200" w:lineRule="exact"/>
      </w:pPr>
    </w:p>
    <w:p w14:paraId="31FA503E" w14:textId="77777777" w:rsidR="000F46F5" w:rsidRDefault="000F46F5">
      <w:pPr>
        <w:spacing w:line="200" w:lineRule="exact"/>
      </w:pPr>
    </w:p>
    <w:p w14:paraId="6AE51E7B" w14:textId="77777777" w:rsidR="000F46F5" w:rsidRDefault="000F46F5">
      <w:pPr>
        <w:spacing w:before="11" w:line="280" w:lineRule="exact"/>
        <w:rPr>
          <w:sz w:val="28"/>
          <w:szCs w:val="28"/>
        </w:rPr>
      </w:pPr>
    </w:p>
    <w:p w14:paraId="72CF4B38" w14:textId="77777777" w:rsidR="000F46F5" w:rsidRDefault="00000000">
      <w:pPr>
        <w:spacing w:before="17"/>
        <w:ind w:left="1875"/>
        <w:rPr>
          <w:rFonts w:ascii="Arial" w:eastAsia="Arial" w:hAnsi="Arial" w:cs="Arial"/>
          <w:sz w:val="37"/>
          <w:szCs w:val="37"/>
        </w:rPr>
      </w:pPr>
      <w:proofErr w:type="spellStart"/>
      <w:r>
        <w:rPr>
          <w:rFonts w:ascii="Arial" w:eastAsia="Arial" w:hAnsi="Arial" w:cs="Arial"/>
          <w:b/>
          <w:color w:val="FFFFFF"/>
          <w:w w:val="101"/>
          <w:sz w:val="37"/>
          <w:szCs w:val="37"/>
        </w:rPr>
        <w:t>Clárlann</w:t>
      </w:r>
      <w:proofErr w:type="spellEnd"/>
      <w:r>
        <w:rPr>
          <w:rFonts w:ascii="Arial" w:eastAsia="Arial" w:hAnsi="Arial" w:cs="Arial"/>
          <w:b/>
          <w:color w:val="FFFFFF"/>
          <w:sz w:val="37"/>
          <w:szCs w:val="37"/>
        </w:rPr>
        <w:t xml:space="preserve"> </w:t>
      </w:r>
      <w:r>
        <w:rPr>
          <w:rFonts w:ascii="Arial" w:eastAsia="Arial" w:hAnsi="Arial" w:cs="Arial"/>
          <w:b/>
          <w:color w:val="FFFFFF"/>
          <w:w w:val="101"/>
          <w:sz w:val="37"/>
          <w:szCs w:val="37"/>
        </w:rPr>
        <w:t>UCD</w:t>
      </w:r>
      <w:r>
        <w:rPr>
          <w:rFonts w:ascii="Arial" w:eastAsia="Arial" w:hAnsi="Arial" w:cs="Arial"/>
          <w:b/>
          <w:color w:val="FFFFFF"/>
          <w:sz w:val="37"/>
          <w:szCs w:val="37"/>
        </w:rPr>
        <w:t xml:space="preserve"> </w:t>
      </w:r>
      <w:r>
        <w:rPr>
          <w:rFonts w:ascii="Arial" w:eastAsia="Arial" w:hAnsi="Arial" w:cs="Arial"/>
          <w:b/>
          <w:color w:val="FFFFFF"/>
          <w:w w:val="101"/>
          <w:sz w:val="37"/>
          <w:szCs w:val="37"/>
        </w:rPr>
        <w:t>|</w:t>
      </w:r>
      <w:r>
        <w:rPr>
          <w:rFonts w:ascii="Arial" w:eastAsia="Arial" w:hAnsi="Arial" w:cs="Arial"/>
          <w:b/>
          <w:color w:val="FFFFFF"/>
          <w:sz w:val="37"/>
          <w:szCs w:val="37"/>
        </w:rPr>
        <w:t xml:space="preserve"> </w:t>
      </w:r>
      <w:r>
        <w:rPr>
          <w:rFonts w:ascii="Arial" w:eastAsia="Arial" w:hAnsi="Arial" w:cs="Arial"/>
          <w:b/>
          <w:color w:val="FFFFFF"/>
          <w:w w:val="101"/>
          <w:sz w:val="37"/>
          <w:szCs w:val="37"/>
        </w:rPr>
        <w:t>UCD</w:t>
      </w:r>
      <w:r>
        <w:rPr>
          <w:rFonts w:ascii="Arial" w:eastAsia="Arial" w:hAnsi="Arial" w:cs="Arial"/>
          <w:b/>
          <w:color w:val="FFFFFF"/>
          <w:sz w:val="37"/>
          <w:szCs w:val="37"/>
        </w:rPr>
        <w:t xml:space="preserve"> </w:t>
      </w:r>
      <w:r>
        <w:rPr>
          <w:rFonts w:ascii="Arial" w:eastAsia="Arial" w:hAnsi="Arial" w:cs="Arial"/>
          <w:b/>
          <w:color w:val="FFFFFF"/>
          <w:w w:val="101"/>
          <w:sz w:val="37"/>
          <w:szCs w:val="37"/>
        </w:rPr>
        <w:t>Registry</w:t>
      </w:r>
    </w:p>
    <w:p w14:paraId="15858AF9" w14:textId="77777777" w:rsidR="000F46F5" w:rsidRDefault="000F46F5">
      <w:pPr>
        <w:spacing w:line="200" w:lineRule="exact"/>
      </w:pPr>
    </w:p>
    <w:p w14:paraId="3F312E07" w14:textId="77777777" w:rsidR="000F46F5" w:rsidRDefault="000F46F5">
      <w:pPr>
        <w:spacing w:line="200" w:lineRule="exact"/>
      </w:pPr>
    </w:p>
    <w:p w14:paraId="5CBF8587" w14:textId="77777777" w:rsidR="000F46F5" w:rsidRDefault="000F46F5">
      <w:pPr>
        <w:spacing w:line="200" w:lineRule="exact"/>
      </w:pPr>
    </w:p>
    <w:p w14:paraId="3A7274B8" w14:textId="77777777" w:rsidR="000F46F5" w:rsidRDefault="000F46F5">
      <w:pPr>
        <w:spacing w:before="5" w:line="280" w:lineRule="exact"/>
        <w:rPr>
          <w:sz w:val="28"/>
          <w:szCs w:val="28"/>
        </w:rPr>
      </w:pPr>
    </w:p>
    <w:p w14:paraId="53F4872A" w14:textId="77777777" w:rsidR="000F46F5" w:rsidRDefault="00000000">
      <w:pPr>
        <w:ind w:left="992" w:right="4636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color w:val="FFFFFF"/>
          <w:sz w:val="30"/>
          <w:szCs w:val="30"/>
        </w:rPr>
        <w:t>MCQ scanning availability - December 2025</w:t>
      </w:r>
    </w:p>
    <w:p w14:paraId="66F24BAB" w14:textId="77777777" w:rsidR="000F46F5" w:rsidRDefault="000F46F5">
      <w:pPr>
        <w:spacing w:line="200" w:lineRule="exact"/>
      </w:pPr>
    </w:p>
    <w:p w14:paraId="784DD129" w14:textId="77777777" w:rsidR="000F46F5" w:rsidRDefault="000F46F5">
      <w:pPr>
        <w:spacing w:line="200" w:lineRule="exact"/>
      </w:pPr>
    </w:p>
    <w:p w14:paraId="5C5DFD44" w14:textId="77777777" w:rsidR="000F46F5" w:rsidRDefault="000F46F5">
      <w:pPr>
        <w:spacing w:line="200" w:lineRule="exact"/>
      </w:pPr>
    </w:p>
    <w:p w14:paraId="1CC9FEC9" w14:textId="77777777" w:rsidR="000F46F5" w:rsidRDefault="000F46F5">
      <w:pPr>
        <w:spacing w:before="5" w:line="280" w:lineRule="exact"/>
        <w:rPr>
          <w:sz w:val="28"/>
          <w:szCs w:val="28"/>
        </w:rPr>
      </w:pPr>
    </w:p>
    <w:p w14:paraId="0C4019C6" w14:textId="77777777" w:rsidR="000F46F5" w:rsidRDefault="00000000">
      <w:pPr>
        <w:ind w:left="8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w w:val="102"/>
          <w:sz w:val="22"/>
          <w:szCs w:val="22"/>
        </w:rPr>
        <w:t>This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email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has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been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circulated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to: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Heads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of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School,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School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Heads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for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Teaching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&amp;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Learning,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School</w:t>
      </w:r>
    </w:p>
    <w:p w14:paraId="12296F9D" w14:textId="77777777" w:rsidR="000F46F5" w:rsidRDefault="00000000">
      <w:pPr>
        <w:spacing w:before="2" w:line="483" w:lineRule="auto"/>
        <w:ind w:left="855" w:right="66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t>Managers,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School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Administrator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Students. A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w w:val="102"/>
          <w:sz w:val="22"/>
          <w:szCs w:val="22"/>
        </w:rPr>
        <w:t>Chairde</w:t>
      </w:r>
      <w:proofErr w:type="spellEnd"/>
      <w:r>
        <w:rPr>
          <w:rFonts w:ascii="Arial" w:eastAsia="Arial" w:hAnsi="Arial" w:cs="Arial"/>
          <w:w w:val="102"/>
          <w:sz w:val="22"/>
          <w:szCs w:val="22"/>
        </w:rPr>
        <w:t>,</w:t>
      </w:r>
    </w:p>
    <w:p w14:paraId="5AAB93BB" w14:textId="77777777" w:rsidR="000F46F5" w:rsidRDefault="00000000">
      <w:pPr>
        <w:spacing w:before="7"/>
        <w:ind w:left="855" w:right="1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t>We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are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sending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this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School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Offices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ask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that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you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share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this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information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with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any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of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your Module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Coordinators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running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paper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based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MCQ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assessments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during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the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end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of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trimester exams</w:t>
      </w:r>
      <w:r>
        <w:rPr>
          <w:rFonts w:ascii="Arial" w:eastAsia="Arial" w:hAnsi="Arial" w:cs="Arial"/>
          <w:w w:val="102"/>
          <w:sz w:val="22"/>
          <w:szCs w:val="22"/>
        </w:rPr>
        <w:t>.</w:t>
      </w:r>
    </w:p>
    <w:p w14:paraId="034F4188" w14:textId="77777777" w:rsidR="000F46F5" w:rsidRDefault="000F46F5">
      <w:pPr>
        <w:spacing w:before="15" w:line="240" w:lineRule="exact"/>
        <w:rPr>
          <w:sz w:val="24"/>
          <w:szCs w:val="24"/>
        </w:rPr>
      </w:pPr>
    </w:p>
    <w:p w14:paraId="1291B4A8" w14:textId="645F99B7" w:rsidR="000F46F5" w:rsidRDefault="00000000">
      <w:pPr>
        <w:ind w:left="855" w:right="101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t>The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Grading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Support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team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(located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ground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floor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of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Tierney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Building,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Belfield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campus)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will be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available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receive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these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packs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each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weekday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10am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12:30pm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2:30pm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4pm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until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4pm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on Monday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22nd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December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2025</w:t>
      </w:r>
      <w:r>
        <w:rPr>
          <w:rFonts w:ascii="Arial" w:eastAsia="Arial" w:hAnsi="Arial" w:cs="Arial"/>
          <w:w w:val="102"/>
          <w:sz w:val="22"/>
          <w:szCs w:val="22"/>
        </w:rPr>
        <w:t>.</w:t>
      </w:r>
    </w:p>
    <w:p w14:paraId="7ACC57FD" w14:textId="77777777" w:rsidR="000F46F5" w:rsidRDefault="000F46F5">
      <w:pPr>
        <w:spacing w:before="15" w:line="240" w:lineRule="exact"/>
        <w:rPr>
          <w:sz w:val="24"/>
          <w:szCs w:val="24"/>
        </w:rPr>
      </w:pPr>
    </w:p>
    <w:p w14:paraId="0C587648" w14:textId="77777777" w:rsidR="000F46F5" w:rsidRDefault="00000000">
      <w:pPr>
        <w:ind w:left="8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t>We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will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available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again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from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10am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Monday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5th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January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2026</w:t>
      </w:r>
      <w:r>
        <w:rPr>
          <w:rFonts w:ascii="Arial" w:eastAsia="Arial" w:hAnsi="Arial" w:cs="Arial"/>
          <w:w w:val="102"/>
          <w:sz w:val="22"/>
          <w:szCs w:val="22"/>
        </w:rPr>
        <w:t>.</w:t>
      </w:r>
    </w:p>
    <w:p w14:paraId="38BE54E4" w14:textId="77777777" w:rsidR="000F46F5" w:rsidRDefault="000F46F5">
      <w:pPr>
        <w:spacing w:before="17" w:line="240" w:lineRule="exact"/>
        <w:rPr>
          <w:sz w:val="24"/>
          <w:szCs w:val="24"/>
        </w:rPr>
      </w:pPr>
    </w:p>
    <w:p w14:paraId="78CB7329" w14:textId="77777777" w:rsidR="000F46F5" w:rsidRDefault="00000000">
      <w:pPr>
        <w:ind w:left="855" w:right="8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t>We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direct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colleagues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this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short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6">
        <w:r>
          <w:rPr>
            <w:rFonts w:ascii="Arial" w:eastAsia="Arial" w:hAnsi="Arial" w:cs="Arial"/>
            <w:b/>
            <w:color w:val="541A8B"/>
            <w:w w:val="102"/>
            <w:sz w:val="22"/>
            <w:szCs w:val="22"/>
          </w:rPr>
          <w:t>MCQ</w:t>
        </w:r>
        <w:r>
          <w:rPr>
            <w:rFonts w:ascii="Arial" w:eastAsia="Arial" w:hAnsi="Arial" w:cs="Arial"/>
            <w:b/>
            <w:color w:val="541A8B"/>
            <w:sz w:val="22"/>
            <w:szCs w:val="22"/>
          </w:rPr>
          <w:t xml:space="preserve"> </w:t>
        </w:r>
        <w:r>
          <w:rPr>
            <w:rFonts w:ascii="Arial" w:eastAsia="Arial" w:hAnsi="Arial" w:cs="Arial"/>
            <w:b/>
            <w:color w:val="541A8B"/>
            <w:w w:val="102"/>
            <w:sz w:val="22"/>
            <w:szCs w:val="22"/>
          </w:rPr>
          <w:t>webpage</w:t>
        </w:r>
        <w:r>
          <w:rPr>
            <w:rFonts w:ascii="Arial" w:eastAsia="Arial" w:hAnsi="Arial" w:cs="Arial"/>
            <w:b/>
            <w:color w:val="541A8B"/>
            <w:sz w:val="22"/>
            <w:szCs w:val="22"/>
          </w:rPr>
          <w:t xml:space="preserve"> </w:t>
        </w:r>
        <w:r>
          <w:rPr>
            <w:rFonts w:ascii="Arial" w:eastAsia="Arial" w:hAnsi="Arial" w:cs="Arial"/>
            <w:color w:val="000000"/>
            <w:w w:val="102"/>
            <w:sz w:val="22"/>
            <w:szCs w:val="22"/>
          </w:rPr>
          <w:t>and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w w:val="102"/>
          <w:sz w:val="22"/>
          <w:szCs w:val="22"/>
        </w:rPr>
        <w:t>remind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w w:val="102"/>
          <w:sz w:val="22"/>
          <w:szCs w:val="22"/>
        </w:rPr>
        <w:t>that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it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is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the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responsibility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of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the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Module Coordinator/School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to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ensure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only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the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MCQ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answer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sheets,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Master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Sheet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and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Set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Up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form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are submitted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for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scanning.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Any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other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paper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work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(e.g.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question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papers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etc</w:t>
      </w:r>
      <w:proofErr w:type="spellEnd"/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)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are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not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to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be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w w:val="102"/>
          <w:sz w:val="22"/>
          <w:szCs w:val="22"/>
        </w:rPr>
        <w:t>included.</w:t>
      </w:r>
    </w:p>
    <w:p w14:paraId="300DDEE9" w14:textId="77777777" w:rsidR="000F46F5" w:rsidRDefault="000F46F5">
      <w:pPr>
        <w:spacing w:before="15" w:line="240" w:lineRule="exact"/>
        <w:rPr>
          <w:sz w:val="24"/>
          <w:szCs w:val="24"/>
        </w:rPr>
      </w:pPr>
    </w:p>
    <w:p w14:paraId="1F2D6398" w14:textId="77777777" w:rsidR="000F46F5" w:rsidRDefault="00000000">
      <w:pPr>
        <w:spacing w:line="483" w:lineRule="auto"/>
        <w:ind w:left="855" w:right="49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t>Contact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us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7">
        <w:r>
          <w:rPr>
            <w:rFonts w:ascii="Arial" w:eastAsia="Arial" w:hAnsi="Arial" w:cs="Arial"/>
            <w:color w:val="1154CC"/>
            <w:w w:val="102"/>
            <w:sz w:val="22"/>
            <w:szCs w:val="22"/>
          </w:rPr>
          <w:t>grading.support@ucd.ie</w:t>
        </w:r>
        <w:r>
          <w:rPr>
            <w:rFonts w:ascii="Arial" w:eastAsia="Arial" w:hAnsi="Arial" w:cs="Arial"/>
            <w:color w:val="1154CC"/>
            <w:sz w:val="22"/>
            <w:szCs w:val="22"/>
          </w:rPr>
          <w:t xml:space="preserve"> </w:t>
        </w:r>
        <w:r>
          <w:rPr>
            <w:rFonts w:ascii="Arial" w:eastAsia="Arial" w:hAnsi="Arial" w:cs="Arial"/>
            <w:color w:val="000000"/>
            <w:w w:val="102"/>
            <w:sz w:val="22"/>
            <w:szCs w:val="22"/>
          </w:rPr>
          <w:t>for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w w:val="102"/>
          <w:sz w:val="22"/>
          <w:szCs w:val="22"/>
        </w:rPr>
        <w:t>further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w w:val="102"/>
          <w:sz w:val="22"/>
          <w:szCs w:val="22"/>
        </w:rPr>
        <w:t>assistance. 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22"/>
          <w:szCs w:val="22"/>
        </w:rPr>
        <w:t>gach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22"/>
          <w:szCs w:val="22"/>
        </w:rPr>
        <w:t>dea-ghuí</w:t>
      </w:r>
      <w:proofErr w:type="spellEnd"/>
      <w:r>
        <w:rPr>
          <w:rFonts w:ascii="Arial" w:eastAsia="Arial" w:hAnsi="Arial" w:cs="Arial"/>
          <w:color w:val="000000"/>
          <w:w w:val="102"/>
          <w:sz w:val="22"/>
          <w:szCs w:val="22"/>
        </w:rPr>
        <w:t>,</w:t>
      </w:r>
    </w:p>
    <w:p w14:paraId="2B52749E" w14:textId="77777777" w:rsidR="000F46F5" w:rsidRDefault="00000000">
      <w:pPr>
        <w:spacing w:before="7"/>
        <w:ind w:left="8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t>The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Grading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Support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Team</w:t>
      </w:r>
    </w:p>
    <w:p w14:paraId="1550A64C" w14:textId="77777777" w:rsidR="000F46F5" w:rsidRDefault="00000000">
      <w:pPr>
        <w:spacing w:before="2"/>
        <w:ind w:left="8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t>Grading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Support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|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w w:val="102"/>
          <w:sz w:val="22"/>
          <w:szCs w:val="22"/>
        </w:rPr>
        <w:t>Tacaíocht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le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w w:val="102"/>
          <w:sz w:val="22"/>
          <w:szCs w:val="22"/>
        </w:rPr>
        <w:t>Gráid</w:t>
      </w:r>
      <w:proofErr w:type="spellEnd"/>
    </w:p>
    <w:p w14:paraId="52085D5E" w14:textId="77777777" w:rsidR="000F46F5" w:rsidRDefault="00000000">
      <w:pPr>
        <w:spacing w:before="2"/>
        <w:ind w:left="8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t>Assessment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|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w w:val="102"/>
          <w:sz w:val="22"/>
          <w:szCs w:val="22"/>
        </w:rPr>
        <w:t>Measúnú</w:t>
      </w:r>
      <w:proofErr w:type="spellEnd"/>
    </w:p>
    <w:p w14:paraId="25F2BBFD" w14:textId="77777777" w:rsidR="000F46F5" w:rsidRDefault="00000000">
      <w:pPr>
        <w:spacing w:before="2"/>
        <w:ind w:left="8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t>UCD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Registry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|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w w:val="102"/>
          <w:sz w:val="22"/>
          <w:szCs w:val="22"/>
        </w:rPr>
        <w:t>Clárlann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UCD</w:t>
      </w:r>
    </w:p>
    <w:p w14:paraId="6C228E68" w14:textId="77777777" w:rsidR="000F46F5" w:rsidRDefault="000F46F5">
      <w:pPr>
        <w:spacing w:before="5" w:line="100" w:lineRule="exact"/>
        <w:rPr>
          <w:sz w:val="10"/>
          <w:szCs w:val="10"/>
        </w:rPr>
      </w:pPr>
    </w:p>
    <w:p w14:paraId="04BE2026" w14:textId="77777777" w:rsidR="000F46F5" w:rsidRDefault="000F46F5">
      <w:pPr>
        <w:spacing w:line="200" w:lineRule="exact"/>
      </w:pPr>
    </w:p>
    <w:p w14:paraId="0CE408BB" w14:textId="77777777" w:rsidR="000F46F5" w:rsidRDefault="000F46F5">
      <w:pPr>
        <w:spacing w:line="200" w:lineRule="exact"/>
      </w:pPr>
    </w:p>
    <w:p w14:paraId="232FA6E2" w14:textId="77777777" w:rsidR="000F46F5" w:rsidRDefault="000F46F5">
      <w:pPr>
        <w:spacing w:line="200" w:lineRule="exact"/>
      </w:pPr>
    </w:p>
    <w:p w14:paraId="7621E15F" w14:textId="77777777" w:rsidR="000F46F5" w:rsidRDefault="00000000">
      <w:pPr>
        <w:spacing w:line="200" w:lineRule="exact"/>
        <w:ind w:left="4311" w:right="430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position w:val="-1"/>
          <w:sz w:val="19"/>
          <w:szCs w:val="19"/>
        </w:rPr>
        <w:t>This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email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was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sent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by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hyperlink r:id="rId8">
        <w:r>
          <w:rPr>
            <w:rFonts w:ascii="Arial" w:eastAsia="Arial" w:hAnsi="Arial" w:cs="Arial"/>
            <w:color w:val="1154CC"/>
            <w:w w:val="102"/>
            <w:position w:val="-1"/>
            <w:sz w:val="19"/>
            <w:szCs w:val="19"/>
          </w:rPr>
          <w:t>UCD</w:t>
        </w:r>
        <w:r>
          <w:rPr>
            <w:rFonts w:ascii="Arial" w:eastAsia="Arial" w:hAnsi="Arial" w:cs="Arial"/>
            <w:color w:val="1154CC"/>
            <w:position w:val="-1"/>
            <w:sz w:val="19"/>
            <w:szCs w:val="19"/>
          </w:rPr>
          <w:t xml:space="preserve"> </w:t>
        </w:r>
        <w:r>
          <w:rPr>
            <w:rFonts w:ascii="Arial" w:eastAsia="Arial" w:hAnsi="Arial" w:cs="Arial"/>
            <w:color w:val="1154CC"/>
            <w:w w:val="102"/>
            <w:position w:val="-1"/>
            <w:sz w:val="19"/>
            <w:szCs w:val="19"/>
          </w:rPr>
          <w:t>Registry</w:t>
        </w:r>
      </w:hyperlink>
    </w:p>
    <w:p w14:paraId="0CCFFF56" w14:textId="77777777" w:rsidR="000F46F5" w:rsidRDefault="000F46F5">
      <w:pPr>
        <w:spacing w:before="1" w:line="100" w:lineRule="exact"/>
        <w:rPr>
          <w:sz w:val="10"/>
          <w:szCs w:val="10"/>
        </w:rPr>
      </w:pPr>
    </w:p>
    <w:p w14:paraId="2283499B" w14:textId="77777777" w:rsidR="000F46F5" w:rsidRDefault="000F46F5">
      <w:pPr>
        <w:spacing w:line="200" w:lineRule="exact"/>
      </w:pPr>
    </w:p>
    <w:p w14:paraId="21AB7E1A" w14:textId="77777777" w:rsidR="000F46F5" w:rsidRDefault="000F46F5">
      <w:pPr>
        <w:spacing w:line="200" w:lineRule="exact"/>
      </w:pPr>
    </w:p>
    <w:p w14:paraId="4B11672A" w14:textId="77777777" w:rsidR="000F46F5" w:rsidRDefault="000F46F5">
      <w:pPr>
        <w:spacing w:line="200" w:lineRule="exact"/>
      </w:pPr>
    </w:p>
    <w:p w14:paraId="75AF872D" w14:textId="77777777" w:rsidR="000F46F5" w:rsidRDefault="00000000">
      <w:pPr>
        <w:spacing w:before="31"/>
        <w:ind w:left="843"/>
        <w:rPr>
          <w:rFonts w:ascii="Verdana" w:eastAsia="Verdana" w:hAnsi="Verdana" w:cs="Verdana"/>
          <w:sz w:val="16"/>
          <w:szCs w:val="16"/>
        </w:rPr>
      </w:pPr>
      <w:r>
        <w:pict w14:anchorId="6477EE7C">
          <v:shape id="_x0000_s1026" type="#_x0000_t75" style="position:absolute;left:0;text-align:left;margin-left:17.25pt;margin-top:-6.15pt;width:15pt;height:21.75pt;z-index:-251657216;mso-position-horizontal-relative:page">
            <v:imagedata r:id="rId9" o:title=""/>
            <w10:wrap anchorx="page"/>
          </v:shape>
        </w:pict>
      </w:r>
      <w:r>
        <w:rPr>
          <w:rFonts w:ascii="Verdana" w:eastAsia="Verdana" w:hAnsi="Verdana" w:cs="Verdana"/>
          <w:color w:val="808080"/>
          <w:sz w:val="16"/>
          <w:szCs w:val="16"/>
        </w:rPr>
        <w:t xml:space="preserve">This email has been sent to you by the UCD Targeted Communications System in </w:t>
      </w:r>
      <w:proofErr w:type="spellStart"/>
      <w:r>
        <w:rPr>
          <w:rFonts w:ascii="Verdana" w:eastAsia="Verdana" w:hAnsi="Verdana" w:cs="Verdana"/>
          <w:color w:val="808080"/>
          <w:sz w:val="16"/>
          <w:szCs w:val="16"/>
        </w:rPr>
        <w:t>InfoHub</w:t>
      </w:r>
      <w:proofErr w:type="spellEnd"/>
    </w:p>
    <w:sectPr w:rsidR="000F46F5">
      <w:type w:val="continuous"/>
      <w:pgSz w:w="1190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E2D3D"/>
    <w:multiLevelType w:val="multilevel"/>
    <w:tmpl w:val="550661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221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F5"/>
    <w:rsid w:val="000F46F5"/>
    <w:rsid w:val="002B09B2"/>
    <w:rsid w:val="0037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71D293B"/>
  <w15:docId w15:val="{B4460B8A-5F14-4285-8AA5-35627E02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registr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ing.support@u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d.ie/registry/staff/registryservices/assessment/in-trimesterexams/mcq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UCDASSESS</dc:creator>
  <cp:lastModifiedBy>John O'Connor</cp:lastModifiedBy>
  <cp:revision>2</cp:revision>
  <dcterms:created xsi:type="dcterms:W3CDTF">2025-12-22T20:27:00Z</dcterms:created>
  <dcterms:modified xsi:type="dcterms:W3CDTF">2025-12-22T20:27:00Z</dcterms:modified>
</cp:coreProperties>
</file>